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13" w:rsidRDefault="00A73787">
      <w:pPr>
        <w:spacing w:before="80"/>
        <w:ind w:left="3506" w:right="3747"/>
        <w:jc w:val="center"/>
        <w:rPr>
          <w:rFonts w:ascii="Arial Rounded MT Bold" w:eastAsia="Arial Rounded MT Bold" w:hAnsi="Arial Rounded MT Bold" w:cs="Arial Rounded MT Bold"/>
          <w:sz w:val="22"/>
          <w:szCs w:val="22"/>
        </w:rPr>
      </w:pPr>
      <w:r w:rsidRPr="00A73787">
        <w:pict>
          <v:group id="_x0000_s1026" style="position:absolute;left:0;text-align:left;margin-left:23.95pt;margin-top:23.7pt;width:564.2pt;height:744.7pt;z-index:-251658240;mso-position-horizontal-relative:page;mso-position-vertical-relative:page" coordorigin="479,474" coordsize="11284,14894">
            <v:shape id="_x0000_s1030" style="position:absolute;left:490;top:485;width:11263;height:0" coordorigin="490,485" coordsize="11263,0" path="m490,485r11262,e" filled="f" strokeweight=".58pt">
              <v:path arrowok="t"/>
            </v:shape>
            <v:shape id="_x0000_s1029" style="position:absolute;left:485;top:480;width:0;height:14882" coordorigin="485,480" coordsize="0,14882" path="m485,480r,14882e" filled="f" strokeweight=".58pt">
              <v:path arrowok="t"/>
            </v:shape>
            <v:shape id="_x0000_s1028" style="position:absolute;left:11757;top:480;width:0;height:14882" coordorigin="11757,480" coordsize="0,14882" path="m11757,480r,14882e" filled="f" strokeweight=".58pt">
              <v:path arrowok="t"/>
            </v:shape>
            <v:shape id="_x0000_s1027" style="position:absolute;left:490;top:15357;width:11263;height:0" coordorigin="490,15357" coordsize="11263,0" path="m490,15357r11262,e" filled="f" strokeweight=".58pt">
              <v:path arrowok="t"/>
            </v:shape>
            <w10:wrap anchorx="page" anchory="page"/>
          </v:group>
        </w:pict>
      </w:r>
      <w:r w:rsidR="00250C11">
        <w:rPr>
          <w:rFonts w:ascii="Arial Rounded MT Bold" w:eastAsia="Arial Rounded MT Bold" w:hAnsi="Arial Rounded MT Bold" w:cs="Arial Rounded MT Bold"/>
          <w:w w:val="105"/>
          <w:sz w:val="22"/>
          <w:szCs w:val="22"/>
        </w:rPr>
        <w:t>Au</w:t>
      </w:r>
      <w:r w:rsidR="00250C11">
        <w:rPr>
          <w:rFonts w:ascii="Arial Rounded MT Bold" w:eastAsia="Arial Rounded MT Bold" w:hAnsi="Arial Rounded MT Bold" w:cs="Arial Rounded MT Bold"/>
          <w:spacing w:val="-1"/>
          <w:w w:val="105"/>
          <w:sz w:val="22"/>
          <w:szCs w:val="22"/>
        </w:rPr>
        <w:t>t</w:t>
      </w:r>
      <w:r w:rsidR="00250C11">
        <w:rPr>
          <w:rFonts w:ascii="Arial Rounded MT Bold" w:eastAsia="Arial Rounded MT Bold" w:hAnsi="Arial Rounded MT Bold" w:cs="Arial Rounded MT Bold"/>
          <w:spacing w:val="1"/>
          <w:w w:val="105"/>
          <w:sz w:val="22"/>
          <w:szCs w:val="22"/>
        </w:rPr>
        <w:t>ho</w:t>
      </w:r>
      <w:r w:rsidR="00250C11">
        <w:rPr>
          <w:rFonts w:ascii="Arial Rounded MT Bold" w:eastAsia="Arial Rounded MT Bold" w:hAnsi="Arial Rounded MT Bold" w:cs="Arial Rounded MT Bold"/>
          <w:spacing w:val="-1"/>
          <w:w w:val="105"/>
          <w:sz w:val="22"/>
          <w:szCs w:val="22"/>
        </w:rPr>
        <w:t>r</w:t>
      </w:r>
      <w:r w:rsidR="00250C11">
        <w:rPr>
          <w:rFonts w:ascii="Arial Rounded MT Bold" w:eastAsia="Arial Rounded MT Bold" w:hAnsi="Arial Rounded MT Bold" w:cs="Arial Rounded MT Bold"/>
          <w:w w:val="105"/>
          <w:sz w:val="22"/>
          <w:szCs w:val="22"/>
        </w:rPr>
        <w:t>i</w:t>
      </w:r>
      <w:r w:rsidR="00250C11">
        <w:rPr>
          <w:rFonts w:ascii="Arial Rounded MT Bold" w:eastAsia="Arial Rounded MT Bold" w:hAnsi="Arial Rounded MT Bold" w:cs="Arial Rounded MT Bold"/>
          <w:spacing w:val="-2"/>
          <w:w w:val="105"/>
          <w:sz w:val="22"/>
          <w:szCs w:val="22"/>
        </w:rPr>
        <w:t>z</w:t>
      </w:r>
      <w:r w:rsidR="00250C11">
        <w:rPr>
          <w:rFonts w:ascii="Arial Rounded MT Bold" w:eastAsia="Arial Rounded MT Bold" w:hAnsi="Arial Rounded MT Bold" w:cs="Arial Rounded MT Bold"/>
          <w:spacing w:val="1"/>
          <w:w w:val="105"/>
          <w:sz w:val="22"/>
          <w:szCs w:val="22"/>
        </w:rPr>
        <w:t>at</w:t>
      </w:r>
      <w:r w:rsidR="00250C11">
        <w:rPr>
          <w:rFonts w:ascii="Arial Rounded MT Bold" w:eastAsia="Arial Rounded MT Bold" w:hAnsi="Arial Rounded MT Bold" w:cs="Arial Rounded MT Bold"/>
          <w:spacing w:val="-2"/>
          <w:w w:val="105"/>
          <w:sz w:val="22"/>
          <w:szCs w:val="22"/>
        </w:rPr>
        <w:t>i</w:t>
      </w:r>
      <w:r w:rsidR="00250C11">
        <w:rPr>
          <w:rFonts w:ascii="Arial Rounded MT Bold" w:eastAsia="Arial Rounded MT Bold" w:hAnsi="Arial Rounded MT Bold" w:cs="Arial Rounded MT Bold"/>
          <w:spacing w:val="-1"/>
          <w:w w:val="105"/>
          <w:sz w:val="22"/>
          <w:szCs w:val="22"/>
        </w:rPr>
        <w:t>o</w:t>
      </w:r>
      <w:r w:rsidR="00250C11">
        <w:rPr>
          <w:rFonts w:ascii="Arial Rounded MT Bold" w:eastAsia="Arial Rounded MT Bold" w:hAnsi="Arial Rounded MT Bold" w:cs="Arial Rounded MT Bold"/>
          <w:w w:val="105"/>
          <w:sz w:val="22"/>
          <w:szCs w:val="22"/>
        </w:rPr>
        <w:t>n</w:t>
      </w:r>
      <w:r w:rsidR="00250C11">
        <w:rPr>
          <w:rFonts w:ascii="Arial Rounded MT Bold" w:eastAsia="Arial Rounded MT Bold" w:hAnsi="Arial Rounded MT Bold" w:cs="Arial Rounded MT Bold"/>
          <w:spacing w:val="1"/>
          <w:w w:val="105"/>
          <w:sz w:val="22"/>
          <w:szCs w:val="22"/>
        </w:rPr>
        <w:t xml:space="preserve"> </w:t>
      </w:r>
      <w:r w:rsidR="00250C11">
        <w:rPr>
          <w:rFonts w:ascii="Arial Rounded MT Bold" w:eastAsia="Arial Rounded MT Bold" w:hAnsi="Arial Rounded MT Bold" w:cs="Arial Rounded MT Bold"/>
          <w:spacing w:val="-1"/>
          <w:w w:val="105"/>
          <w:sz w:val="22"/>
          <w:szCs w:val="22"/>
        </w:rPr>
        <w:t>L</w:t>
      </w:r>
      <w:r w:rsidR="00250C11">
        <w:rPr>
          <w:rFonts w:ascii="Arial Rounded MT Bold" w:eastAsia="Arial Rounded MT Bold" w:hAnsi="Arial Rounded MT Bold" w:cs="Arial Rounded MT Bold"/>
          <w:spacing w:val="1"/>
          <w:w w:val="105"/>
          <w:sz w:val="22"/>
          <w:szCs w:val="22"/>
        </w:rPr>
        <w:t>e</w:t>
      </w:r>
      <w:r w:rsidR="00250C11">
        <w:rPr>
          <w:rFonts w:ascii="Arial Rounded MT Bold" w:eastAsia="Arial Rounded MT Bold" w:hAnsi="Arial Rounded MT Bold" w:cs="Arial Rounded MT Bold"/>
          <w:spacing w:val="-1"/>
          <w:w w:val="105"/>
          <w:sz w:val="22"/>
          <w:szCs w:val="22"/>
        </w:rPr>
        <w:t>t</w:t>
      </w:r>
      <w:r w:rsidR="00250C11">
        <w:rPr>
          <w:rFonts w:ascii="Arial Rounded MT Bold" w:eastAsia="Arial Rounded MT Bold" w:hAnsi="Arial Rounded MT Bold" w:cs="Arial Rounded MT Bold"/>
          <w:spacing w:val="1"/>
          <w:w w:val="105"/>
          <w:sz w:val="22"/>
          <w:szCs w:val="22"/>
        </w:rPr>
        <w:t>te</w:t>
      </w:r>
      <w:r w:rsidR="00250C11">
        <w:rPr>
          <w:rFonts w:ascii="Arial Rounded MT Bold" w:eastAsia="Arial Rounded MT Bold" w:hAnsi="Arial Rounded MT Bold" w:cs="Arial Rounded MT Bold"/>
          <w:w w:val="105"/>
          <w:sz w:val="22"/>
          <w:szCs w:val="22"/>
        </w:rPr>
        <w:t>r</w:t>
      </w:r>
    </w:p>
    <w:p w:rsidR="00F13313" w:rsidRDefault="00F13313">
      <w:pPr>
        <w:spacing w:line="200" w:lineRule="exact"/>
      </w:pPr>
    </w:p>
    <w:p w:rsidR="00F13313" w:rsidRDefault="00F13313">
      <w:pPr>
        <w:spacing w:line="200" w:lineRule="exact"/>
      </w:pPr>
    </w:p>
    <w:p w:rsidR="00F13313" w:rsidRDefault="00F13313">
      <w:pPr>
        <w:spacing w:line="200" w:lineRule="exact"/>
      </w:pPr>
    </w:p>
    <w:p w:rsidR="00F13313" w:rsidRDefault="00F13313">
      <w:pPr>
        <w:spacing w:line="200" w:lineRule="exact"/>
      </w:pPr>
    </w:p>
    <w:p w:rsidR="00F13313" w:rsidRDefault="00F13313" w:rsidP="00CE0868">
      <w:pPr>
        <w:spacing w:before="16" w:line="360" w:lineRule="auto"/>
        <w:rPr>
          <w:sz w:val="24"/>
          <w:szCs w:val="24"/>
        </w:rPr>
      </w:pPr>
    </w:p>
    <w:p w:rsidR="00F13313" w:rsidRDefault="00250C11" w:rsidP="00EA5659">
      <w:pPr>
        <w:spacing w:line="360" w:lineRule="auto"/>
        <w:ind w:left="144" w:right="387"/>
        <w:rPr>
          <w:rFonts w:ascii="Arial Rounded MT Bold" w:eastAsia="Arial Rounded MT Bold" w:hAnsi="Arial Rounded MT Bold" w:cs="Arial Rounded MT Bold"/>
          <w:sz w:val="23"/>
          <w:szCs w:val="23"/>
        </w:rPr>
      </w:pPr>
      <w:r w:rsidRPr="00905E87">
        <w:rPr>
          <w:rFonts w:ascii="Arial Rounded MT Bold" w:eastAsia="Arial Rounded MT Bold" w:hAnsi="Arial Rounded MT Bold" w:cs="Arial Rounded MT Bold"/>
          <w:position w:val="-1"/>
          <w:sz w:val="28"/>
          <w:szCs w:val="28"/>
        </w:rPr>
        <w:t>I</w:t>
      </w:r>
      <w:r w:rsidR="00F02B1C">
        <w:rPr>
          <w:rFonts w:ascii="Arial Rounded MT Bold" w:eastAsia="Arial Rounded MT Bold" w:hAnsi="Arial Rounded MT Bold" w:cs="Arial Rounded MT Bold"/>
          <w:position w:val="-1"/>
          <w:sz w:val="28"/>
          <w:szCs w:val="28"/>
        </w:rPr>
        <w:t xml:space="preserve"> </w:t>
      </w:r>
      <w:r w:rsidR="00EA5659">
        <w:rPr>
          <w:rFonts w:hint="cs"/>
          <w:sz w:val="24"/>
          <w:szCs w:val="24"/>
          <w:rtl/>
          <w:lang w:bidi="fa-IR"/>
        </w:rPr>
        <w:t>-------------------------</w:t>
      </w:r>
      <w:r w:rsidR="002023FF" w:rsidRPr="002023FF">
        <w:rPr>
          <w:rFonts w:ascii="Arial Rounded MT Bold" w:eastAsia="Arial Rounded MT Bold" w:hAnsi="Arial Rounded MT Bold" w:cs="Arial Rounded MT Bold"/>
          <w:position w:val="-1"/>
          <w:sz w:val="28"/>
          <w:szCs w:val="28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g</w:t>
      </w:r>
      <w:r>
        <w:rPr>
          <w:rFonts w:ascii="Arial Rounded MT Bold" w:eastAsia="Arial Rounded MT Bold" w:hAnsi="Arial Rounded MT Bold" w:cs="Arial Rounded MT Bold"/>
          <w:spacing w:val="-3"/>
          <w:position w:val="-1"/>
          <w:sz w:val="23"/>
          <w:szCs w:val="23"/>
        </w:rPr>
        <w:t>i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ve</w:t>
      </w:r>
      <w:r>
        <w:rPr>
          <w:rFonts w:ascii="Arial Rounded MT Bold" w:eastAsia="Arial Rounded MT Bold" w:hAnsi="Arial Rounded MT Bold" w:cs="Arial Rounded MT Bold"/>
          <w:spacing w:val="54"/>
          <w:position w:val="-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my</w:t>
      </w:r>
      <w:r>
        <w:rPr>
          <w:rFonts w:ascii="Arial Rounded MT Bold" w:eastAsia="Arial Rounded MT Bold" w:hAnsi="Arial Rounded MT Bold" w:cs="Arial Rounded MT Bold"/>
          <w:spacing w:val="44"/>
          <w:position w:val="-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co</w:t>
      </w:r>
      <w:r>
        <w:rPr>
          <w:rFonts w:ascii="Arial Rounded MT Bold" w:eastAsia="Arial Rounded MT Bold" w:hAnsi="Arial Rounded MT Bold" w:cs="Arial Rounded MT Bold"/>
          <w:spacing w:val="-2"/>
          <w:position w:val="-1"/>
          <w:sz w:val="23"/>
          <w:szCs w:val="23"/>
        </w:rPr>
        <w:t>n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sent</w:t>
      </w:r>
      <w:r>
        <w:rPr>
          <w:rFonts w:ascii="Arial Rounded MT Bold" w:eastAsia="Arial Rounded MT Bold" w:hAnsi="Arial Rounded MT Bold" w:cs="Arial Rounded MT Bold"/>
          <w:spacing w:val="18"/>
          <w:position w:val="-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to</w:t>
      </w:r>
      <w:r>
        <w:rPr>
          <w:rFonts w:ascii="Arial Rounded MT Bold" w:eastAsia="Arial Rounded MT Bold" w:hAnsi="Arial Rounded MT Bold" w:cs="Arial Rounded MT Bold"/>
          <w:spacing w:val="42"/>
          <w:position w:val="-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position w:val="-1"/>
          <w:sz w:val="23"/>
          <w:szCs w:val="23"/>
        </w:rPr>
        <w:t>the</w:t>
      </w:r>
      <w:r>
        <w:rPr>
          <w:rFonts w:ascii="Arial Rounded MT Bold" w:eastAsia="Arial Rounded MT Bold" w:hAnsi="Arial Rounded MT Bold" w:cs="Arial Rounded MT Bold"/>
          <w:spacing w:val="46"/>
          <w:position w:val="-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w w:val="105"/>
          <w:position w:val="-1"/>
          <w:sz w:val="23"/>
          <w:szCs w:val="23"/>
        </w:rPr>
        <w:t>Canada</w:t>
      </w:r>
      <w:r w:rsidR="00CE0868">
        <w:rPr>
          <w:rFonts w:ascii="Arial Rounded MT Bold" w:eastAsia="Arial Rounded MT Bold" w:hAnsi="Arial Rounded MT Bold" w:cs="Arial Rounded MT Bold"/>
          <w:w w:val="105"/>
          <w:position w:val="-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Visa</w:t>
      </w:r>
      <w:r>
        <w:rPr>
          <w:rFonts w:ascii="Arial Rounded MT Bold" w:eastAsia="Arial Rounded MT Bold" w:hAnsi="Arial Rounded MT Bold" w:cs="Arial Rounded MT Bold"/>
          <w:spacing w:val="-12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Application</w:t>
      </w:r>
      <w:r>
        <w:rPr>
          <w:rFonts w:ascii="Arial Rounded MT Bold" w:eastAsia="Arial Rounded MT Bold" w:hAnsi="Arial Rounded MT Bold" w:cs="Arial Rounded MT Bold"/>
          <w:spacing w:val="-15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Cen</w:t>
      </w:r>
      <w:r>
        <w:rPr>
          <w:rFonts w:ascii="Arial Rounded MT Bold" w:eastAsia="Arial Rounded MT Bold" w:hAnsi="Arial Rounded MT Bold" w:cs="Arial Rounded MT Bold"/>
          <w:spacing w:val="-3"/>
          <w:sz w:val="23"/>
          <w:szCs w:val="23"/>
        </w:rPr>
        <w:t>t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re</w:t>
      </w:r>
      <w:r>
        <w:rPr>
          <w:rFonts w:ascii="Arial Rounded MT Bold" w:eastAsia="Arial Rounded MT Bold" w:hAnsi="Arial Rounded MT Bold" w:cs="Arial Rounded MT Bold"/>
          <w:spacing w:val="-1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(C.V.A.C)</w:t>
      </w:r>
      <w:r>
        <w:rPr>
          <w:rFonts w:ascii="Arial Rounded MT Bold" w:eastAsia="Arial Rounded MT Bold" w:hAnsi="Arial Rounded MT Bold" w:cs="Arial Rounded MT Bold"/>
          <w:spacing w:val="-12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in</w:t>
      </w:r>
      <w:r>
        <w:rPr>
          <w:rFonts w:ascii="Arial Rounded MT Bold" w:eastAsia="Arial Rounded MT Bold" w:hAnsi="Arial Rounded MT Bold" w:cs="Arial Rounded MT Bold"/>
          <w:spacing w:val="-14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Turke</w:t>
      </w:r>
      <w:r>
        <w:rPr>
          <w:rFonts w:ascii="Arial Rounded MT Bold" w:eastAsia="Arial Rounded MT Bold" w:hAnsi="Arial Rounded MT Bold" w:cs="Arial Rounded MT Bold"/>
          <w:spacing w:val="-3"/>
          <w:sz w:val="23"/>
          <w:szCs w:val="23"/>
        </w:rPr>
        <w:t>y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…………………</w:t>
      </w:r>
      <w:r>
        <w:rPr>
          <w:rFonts w:ascii="Arial Rounded MT Bold" w:eastAsia="Arial Rounded MT Bold" w:hAnsi="Arial Rounded MT Bold" w:cs="Arial Rounded MT Bold"/>
          <w:spacing w:val="-14"/>
          <w:sz w:val="23"/>
          <w:szCs w:val="23"/>
        </w:rPr>
        <w:t xml:space="preserve"> </w:t>
      </w:r>
      <w:proofErr w:type="gramStart"/>
      <w:r>
        <w:rPr>
          <w:rFonts w:ascii="Arial Rounded MT Bold" w:eastAsia="Arial Rounded MT Bold" w:hAnsi="Arial Rounded MT Bold" w:cs="Arial Rounded MT Bold"/>
          <w:sz w:val="23"/>
          <w:szCs w:val="23"/>
        </w:rPr>
        <w:t>(City),</w:t>
      </w:r>
      <w:r>
        <w:rPr>
          <w:rFonts w:ascii="Arial Rounded MT Bold" w:eastAsia="Arial Rounded MT Bold" w:hAnsi="Arial Rounded MT Bold" w:cs="Arial Rounded MT Bold"/>
          <w:spacing w:val="-12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pacing w:val="-2"/>
          <w:sz w:val="23"/>
          <w:szCs w:val="23"/>
        </w:rPr>
        <w:t>t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o</w:t>
      </w:r>
      <w:r>
        <w:rPr>
          <w:rFonts w:ascii="Arial Rounded MT Bold" w:eastAsia="Arial Rounded MT Bold" w:hAnsi="Arial Rounded MT Bold" w:cs="Arial Rounded MT Bold"/>
          <w:spacing w:val="-12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deliver/collect</w:t>
      </w:r>
      <w:r>
        <w:rPr>
          <w:rFonts w:ascii="Arial Rounded MT Bold" w:eastAsia="Arial Rounded MT Bold" w:hAnsi="Arial Rounded MT Bold" w:cs="Arial Rounded MT Bold"/>
          <w:spacing w:val="-15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pacing w:val="-2"/>
          <w:sz w:val="23"/>
          <w:szCs w:val="23"/>
        </w:rPr>
        <w:t>m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y passport and all other</w:t>
      </w:r>
      <w:r>
        <w:rPr>
          <w:rFonts w:ascii="Arial Rounded MT Bold" w:eastAsia="Arial Rounded MT Bold" w:hAnsi="Arial Rounded MT Bold" w:cs="Arial Rounded MT Bold"/>
          <w:spacing w:val="-2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my documents t</w:t>
      </w:r>
      <w:r>
        <w:rPr>
          <w:rFonts w:ascii="Arial Rounded MT Bold" w:eastAsia="Arial Rounded MT Bold" w:hAnsi="Arial Rounded MT Bold" w:cs="Arial Rounded MT Bold"/>
          <w:spacing w:val="-1"/>
          <w:sz w:val="23"/>
          <w:szCs w:val="23"/>
        </w:rPr>
        <w:t>o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/fr</w:t>
      </w:r>
      <w:r>
        <w:rPr>
          <w:rFonts w:ascii="Arial Rounded MT Bold" w:eastAsia="Arial Rounded MT Bold" w:hAnsi="Arial Rounded MT Bold" w:cs="Arial Rounded MT Bold"/>
          <w:spacing w:val="-2"/>
          <w:sz w:val="23"/>
          <w:szCs w:val="23"/>
        </w:rPr>
        <w:t>o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m the embassy of C</w:t>
      </w:r>
      <w:r>
        <w:rPr>
          <w:rFonts w:ascii="Arial Rounded MT Bold" w:eastAsia="Arial Rounded MT Bold" w:hAnsi="Arial Rounded MT Bold" w:cs="Arial Rounded MT Bold"/>
          <w:spacing w:val="-3"/>
          <w:sz w:val="23"/>
          <w:szCs w:val="23"/>
        </w:rPr>
        <w:t>a</w:t>
      </w:r>
      <w:r>
        <w:rPr>
          <w:rFonts w:ascii="Arial Rounded MT Bold" w:eastAsia="Arial Rounded MT Bold" w:hAnsi="Arial Rounded MT Bold" w:cs="Arial Rounded MT Bold"/>
          <w:spacing w:val="-2"/>
          <w:sz w:val="23"/>
          <w:szCs w:val="23"/>
        </w:rPr>
        <w:t>n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ada in Turk</w:t>
      </w:r>
      <w:r>
        <w:rPr>
          <w:rFonts w:ascii="Arial Rounded MT Bold" w:eastAsia="Arial Rounded MT Bold" w:hAnsi="Arial Rounded MT Bold" w:cs="Arial Rounded MT Bold"/>
          <w:spacing w:val="-1"/>
          <w:sz w:val="23"/>
          <w:szCs w:val="23"/>
        </w:rPr>
        <w:t>e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y.</w:t>
      </w:r>
      <w:proofErr w:type="gramEnd"/>
    </w:p>
    <w:p w:rsidR="00F13313" w:rsidRDefault="00F13313" w:rsidP="00CE0868">
      <w:pPr>
        <w:spacing w:before="9" w:line="360" w:lineRule="auto"/>
        <w:rPr>
          <w:sz w:val="15"/>
          <w:szCs w:val="15"/>
        </w:rPr>
      </w:pPr>
    </w:p>
    <w:p w:rsidR="00F13313" w:rsidRDefault="00250C11" w:rsidP="00CE0868">
      <w:pPr>
        <w:spacing w:line="360" w:lineRule="auto"/>
        <w:ind w:left="100" w:right="79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</w:rPr>
        <w:t>And</w:t>
      </w:r>
      <w:r>
        <w:rPr>
          <w:rFonts w:ascii="Arial Rounded MT Bold" w:eastAsia="Arial Rounded MT Bold" w:hAnsi="Arial Rounded MT Bold" w:cs="Arial Rounded MT Bold"/>
          <w:spacing w:val="17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I</w:t>
      </w:r>
      <w:r>
        <w:rPr>
          <w:rFonts w:ascii="Arial Rounded MT Bold" w:eastAsia="Arial Rounded MT Bold" w:hAnsi="Arial Rounded MT Bold" w:cs="Arial Rounded MT Bold"/>
          <w:spacing w:val="17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hereby</w:t>
      </w:r>
      <w:r>
        <w:rPr>
          <w:rFonts w:ascii="Arial Rounded MT Bold" w:eastAsia="Arial Rounded MT Bold" w:hAnsi="Arial Rounded MT Bold" w:cs="Arial Rounded MT Bold"/>
          <w:spacing w:val="16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aut</w:t>
      </w:r>
      <w:r>
        <w:rPr>
          <w:rFonts w:ascii="Arial Rounded MT Bold" w:eastAsia="Arial Rounded MT Bold" w:hAnsi="Arial Rounded MT Bold" w:cs="Arial Rounded MT Bold"/>
          <w:spacing w:val="-2"/>
          <w:sz w:val="23"/>
          <w:szCs w:val="23"/>
        </w:rPr>
        <w:t>h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ori</w:t>
      </w:r>
      <w:r>
        <w:rPr>
          <w:rFonts w:ascii="Arial Rounded MT Bold" w:eastAsia="Arial Rounded MT Bold" w:hAnsi="Arial Rounded MT Bold" w:cs="Arial Rounded MT Bold"/>
          <w:spacing w:val="-3"/>
          <w:sz w:val="23"/>
          <w:szCs w:val="23"/>
        </w:rPr>
        <w:t>z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ed</w:t>
      </w:r>
      <w:r>
        <w:rPr>
          <w:rFonts w:ascii="Arial Rounded MT Bold" w:eastAsia="Arial Rounded MT Bold" w:hAnsi="Arial Rounded MT Bold" w:cs="Arial Rounded MT Bold"/>
          <w:spacing w:val="17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to</w:t>
      </w:r>
      <w:r>
        <w:rPr>
          <w:rFonts w:ascii="Arial Rounded MT Bold" w:eastAsia="Arial Rounded MT Bold" w:hAnsi="Arial Rounded MT Bold" w:cs="Arial Rounded MT Bold"/>
          <w:spacing w:val="17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…………</w:t>
      </w:r>
      <w:r>
        <w:rPr>
          <w:rFonts w:ascii="Arial Rounded MT Bold" w:eastAsia="Arial Rounded MT Bold" w:hAnsi="Arial Rounded MT Bold" w:cs="Arial Rounded MT Bold"/>
          <w:spacing w:val="-2"/>
          <w:sz w:val="23"/>
          <w:szCs w:val="23"/>
        </w:rPr>
        <w:t>…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…</w:t>
      </w:r>
      <w:r>
        <w:rPr>
          <w:rFonts w:ascii="Arial Rounded MT Bold" w:eastAsia="Arial Rounded MT Bold" w:hAnsi="Arial Rounded MT Bold" w:cs="Arial Rounded MT Bold"/>
          <w:spacing w:val="-2"/>
          <w:sz w:val="23"/>
          <w:szCs w:val="23"/>
        </w:rPr>
        <w:t>…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……………………</w:t>
      </w:r>
      <w:r>
        <w:rPr>
          <w:rFonts w:ascii="Arial Rounded MT Bold" w:eastAsia="Arial Rounded MT Bold" w:hAnsi="Arial Rounded MT Bold" w:cs="Arial Rounded MT Bold"/>
          <w:spacing w:val="-2"/>
          <w:sz w:val="23"/>
          <w:szCs w:val="23"/>
        </w:rPr>
        <w:t>……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……</w:t>
      </w:r>
      <w:r>
        <w:rPr>
          <w:rFonts w:ascii="Arial Rounded MT Bold" w:eastAsia="Arial Rounded MT Bold" w:hAnsi="Arial Rounded MT Bold" w:cs="Arial Rounded MT Bold"/>
          <w:spacing w:val="17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to</w:t>
      </w:r>
      <w:r>
        <w:rPr>
          <w:rFonts w:ascii="Arial Rounded MT Bold" w:eastAsia="Arial Rounded MT Bold" w:hAnsi="Arial Rounded MT Bold" w:cs="Arial Rounded MT Bold"/>
          <w:spacing w:val="17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deliver,</w:t>
      </w:r>
      <w:r>
        <w:rPr>
          <w:rFonts w:ascii="Arial Rounded MT Bold" w:eastAsia="Arial Rounded MT Bold" w:hAnsi="Arial Rounded MT Bold" w:cs="Arial Rounded MT Bold"/>
          <w:spacing w:val="16"/>
          <w:sz w:val="23"/>
          <w:szCs w:val="23"/>
        </w:rPr>
        <w:t xml:space="preserve"> </w:t>
      </w:r>
      <w:r w:rsidR="00CE0868">
        <w:rPr>
          <w:rFonts w:ascii="Arial Rounded MT Bold" w:eastAsia="Arial Rounded MT Bold" w:hAnsi="Arial Rounded MT Bold" w:cs="Arial Rounded MT Bold"/>
          <w:sz w:val="23"/>
          <w:szCs w:val="23"/>
        </w:rPr>
        <w:t>co</w:t>
      </w:r>
      <w:r w:rsidR="00CE0868">
        <w:rPr>
          <w:rFonts w:ascii="Arial Rounded MT Bold" w:eastAsia="Arial Rounded MT Bold" w:hAnsi="Arial Rounded MT Bold" w:cs="Arial Rounded MT Bold"/>
          <w:spacing w:val="-3"/>
          <w:sz w:val="23"/>
          <w:szCs w:val="23"/>
        </w:rPr>
        <w:t>l</w:t>
      </w:r>
      <w:r w:rsidR="00CE0868">
        <w:rPr>
          <w:rFonts w:ascii="Arial Rounded MT Bold" w:eastAsia="Arial Rounded MT Bold" w:hAnsi="Arial Rounded MT Bold" w:cs="Arial Rounded MT Bold"/>
          <w:sz w:val="23"/>
          <w:szCs w:val="23"/>
        </w:rPr>
        <w:t>lect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 xml:space="preserve"> or transfer</w:t>
      </w:r>
      <w:r>
        <w:rPr>
          <w:rFonts w:ascii="Arial Rounded MT Bold" w:eastAsia="Arial Rounded MT Bold" w:hAnsi="Arial Rounded MT Bold" w:cs="Arial Rounded MT Bold"/>
          <w:spacing w:val="-1"/>
          <w:sz w:val="23"/>
          <w:szCs w:val="23"/>
        </w:rPr>
        <w:t xml:space="preserve"> 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my passp</w:t>
      </w:r>
      <w:r>
        <w:rPr>
          <w:rFonts w:ascii="Arial Rounded MT Bold" w:eastAsia="Arial Rounded MT Bold" w:hAnsi="Arial Rounded MT Bold" w:cs="Arial Rounded MT Bold"/>
          <w:spacing w:val="-3"/>
          <w:sz w:val="23"/>
          <w:szCs w:val="23"/>
        </w:rPr>
        <w:t>o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rt and all oth</w:t>
      </w:r>
      <w:r>
        <w:rPr>
          <w:rFonts w:ascii="Arial Rounded MT Bold" w:eastAsia="Arial Rounded MT Bold" w:hAnsi="Arial Rounded MT Bold" w:cs="Arial Rounded MT Bold"/>
          <w:spacing w:val="-1"/>
          <w:sz w:val="23"/>
          <w:szCs w:val="23"/>
        </w:rPr>
        <w:t>e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r my d</w:t>
      </w:r>
      <w:r>
        <w:rPr>
          <w:rFonts w:ascii="Arial Rounded MT Bold" w:eastAsia="Arial Rounded MT Bold" w:hAnsi="Arial Rounded MT Bold" w:cs="Arial Rounded MT Bold"/>
          <w:spacing w:val="-3"/>
          <w:sz w:val="23"/>
          <w:szCs w:val="23"/>
        </w:rPr>
        <w:t>o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cuments on my b</w:t>
      </w:r>
      <w:r>
        <w:rPr>
          <w:rFonts w:ascii="Arial Rounded MT Bold" w:eastAsia="Arial Rounded MT Bold" w:hAnsi="Arial Rounded MT Bold" w:cs="Arial Rounded MT Bold"/>
          <w:spacing w:val="-3"/>
          <w:sz w:val="23"/>
          <w:szCs w:val="23"/>
        </w:rPr>
        <w:t>e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hal</w:t>
      </w:r>
      <w:r>
        <w:rPr>
          <w:rFonts w:ascii="Arial Rounded MT Bold" w:eastAsia="Arial Rounded MT Bold" w:hAnsi="Arial Rounded MT Bold" w:cs="Arial Rounded MT Bold"/>
          <w:spacing w:val="-3"/>
          <w:sz w:val="23"/>
          <w:szCs w:val="23"/>
        </w:rPr>
        <w:t>f</w:t>
      </w:r>
      <w:r>
        <w:rPr>
          <w:rFonts w:ascii="Arial Rounded MT Bold" w:eastAsia="Arial Rounded MT Bold" w:hAnsi="Arial Rounded MT Bold" w:cs="Arial Rounded MT Bold"/>
          <w:sz w:val="23"/>
          <w:szCs w:val="23"/>
        </w:rPr>
        <w:t>.</w:t>
      </w:r>
    </w:p>
    <w:p w:rsidR="00F13313" w:rsidRDefault="00F13313">
      <w:pPr>
        <w:spacing w:before="8" w:line="100" w:lineRule="exact"/>
        <w:rPr>
          <w:sz w:val="11"/>
          <w:szCs w:val="11"/>
        </w:rPr>
      </w:pPr>
    </w:p>
    <w:p w:rsidR="00F13313" w:rsidRDefault="00F13313">
      <w:pPr>
        <w:spacing w:line="200" w:lineRule="exact"/>
      </w:pPr>
    </w:p>
    <w:p w:rsidR="00F13313" w:rsidRDefault="00F13313">
      <w:pPr>
        <w:spacing w:line="200" w:lineRule="exact"/>
      </w:pPr>
    </w:p>
    <w:p w:rsidR="00F13313" w:rsidRDefault="00F13313">
      <w:pPr>
        <w:spacing w:line="200" w:lineRule="exact"/>
      </w:pPr>
    </w:p>
    <w:p w:rsidR="00F13313" w:rsidRDefault="00F13313">
      <w:pPr>
        <w:spacing w:line="200" w:lineRule="exact"/>
      </w:pPr>
    </w:p>
    <w:p w:rsidR="00F13313" w:rsidRDefault="00F13313">
      <w:pPr>
        <w:spacing w:line="200" w:lineRule="exact"/>
      </w:pPr>
    </w:p>
    <w:p w:rsidR="00F13313" w:rsidRDefault="00250C11">
      <w:pPr>
        <w:ind w:left="100"/>
        <w:rPr>
          <w:rFonts w:ascii="Arial Rounded MT Bold" w:eastAsia="Arial Rounded MT Bold" w:hAnsi="Arial Rounded MT Bold" w:cs="Arial Rounded MT Bold"/>
          <w:sz w:val="23"/>
          <w:szCs w:val="23"/>
        </w:rPr>
      </w:pPr>
      <w:r>
        <w:rPr>
          <w:rFonts w:ascii="Arial Rounded MT Bold" w:eastAsia="Arial Rounded MT Bold" w:hAnsi="Arial Rounded MT Bold" w:cs="Arial Rounded MT Bold"/>
          <w:sz w:val="23"/>
          <w:szCs w:val="23"/>
        </w:rPr>
        <w:t>Applicant signature</w:t>
      </w:r>
    </w:p>
    <w:sectPr w:rsidR="00F13313" w:rsidSect="00F13313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F4A"/>
    <w:multiLevelType w:val="multilevel"/>
    <w:tmpl w:val="C774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313"/>
    <w:rsid w:val="000135AE"/>
    <w:rsid w:val="00015AE4"/>
    <w:rsid w:val="0002168C"/>
    <w:rsid w:val="00030A2A"/>
    <w:rsid w:val="00036645"/>
    <w:rsid w:val="000367BB"/>
    <w:rsid w:val="000454F5"/>
    <w:rsid w:val="00066AAE"/>
    <w:rsid w:val="000B4D58"/>
    <w:rsid w:val="000D6618"/>
    <w:rsid w:val="000E1AD0"/>
    <w:rsid w:val="000F010A"/>
    <w:rsid w:val="0010436F"/>
    <w:rsid w:val="001057D9"/>
    <w:rsid w:val="00111508"/>
    <w:rsid w:val="00121C07"/>
    <w:rsid w:val="00172DA9"/>
    <w:rsid w:val="001D0D7B"/>
    <w:rsid w:val="001F7A81"/>
    <w:rsid w:val="002023FF"/>
    <w:rsid w:val="00235CF0"/>
    <w:rsid w:val="00250C11"/>
    <w:rsid w:val="00254509"/>
    <w:rsid w:val="00266598"/>
    <w:rsid w:val="00280808"/>
    <w:rsid w:val="00284FEE"/>
    <w:rsid w:val="0028540D"/>
    <w:rsid w:val="002B49C7"/>
    <w:rsid w:val="002B4EA9"/>
    <w:rsid w:val="002B6273"/>
    <w:rsid w:val="002C541C"/>
    <w:rsid w:val="002C5F25"/>
    <w:rsid w:val="002D34F9"/>
    <w:rsid w:val="002D5CC4"/>
    <w:rsid w:val="002D61E6"/>
    <w:rsid w:val="00307973"/>
    <w:rsid w:val="0033010E"/>
    <w:rsid w:val="0033164C"/>
    <w:rsid w:val="00336FAF"/>
    <w:rsid w:val="00342304"/>
    <w:rsid w:val="00350029"/>
    <w:rsid w:val="00357315"/>
    <w:rsid w:val="00362C70"/>
    <w:rsid w:val="003A775F"/>
    <w:rsid w:val="003E035E"/>
    <w:rsid w:val="003E5CFE"/>
    <w:rsid w:val="003E791E"/>
    <w:rsid w:val="003F23E0"/>
    <w:rsid w:val="003F4CA5"/>
    <w:rsid w:val="00402234"/>
    <w:rsid w:val="00406AA0"/>
    <w:rsid w:val="004141C1"/>
    <w:rsid w:val="00450CC9"/>
    <w:rsid w:val="00481D53"/>
    <w:rsid w:val="0048615D"/>
    <w:rsid w:val="00495BBF"/>
    <w:rsid w:val="004A121F"/>
    <w:rsid w:val="004A15FB"/>
    <w:rsid w:val="004A303E"/>
    <w:rsid w:val="004A5255"/>
    <w:rsid w:val="004C2671"/>
    <w:rsid w:val="004C5E73"/>
    <w:rsid w:val="004F720B"/>
    <w:rsid w:val="00501240"/>
    <w:rsid w:val="00501DE8"/>
    <w:rsid w:val="00504E6A"/>
    <w:rsid w:val="00530533"/>
    <w:rsid w:val="00533592"/>
    <w:rsid w:val="00545C63"/>
    <w:rsid w:val="00576DFA"/>
    <w:rsid w:val="0059690E"/>
    <w:rsid w:val="005B26F5"/>
    <w:rsid w:val="005B31EA"/>
    <w:rsid w:val="005B65A5"/>
    <w:rsid w:val="005C2A6D"/>
    <w:rsid w:val="005F7F06"/>
    <w:rsid w:val="00613449"/>
    <w:rsid w:val="0061478E"/>
    <w:rsid w:val="00632BE2"/>
    <w:rsid w:val="00690F7B"/>
    <w:rsid w:val="006915CB"/>
    <w:rsid w:val="006B00CA"/>
    <w:rsid w:val="006B2357"/>
    <w:rsid w:val="006B61F9"/>
    <w:rsid w:val="006C0EF7"/>
    <w:rsid w:val="006D19B5"/>
    <w:rsid w:val="006D418C"/>
    <w:rsid w:val="006D6869"/>
    <w:rsid w:val="006E28A3"/>
    <w:rsid w:val="006F6B2E"/>
    <w:rsid w:val="00705E45"/>
    <w:rsid w:val="007133B8"/>
    <w:rsid w:val="00714741"/>
    <w:rsid w:val="007206AB"/>
    <w:rsid w:val="00722149"/>
    <w:rsid w:val="00731CD3"/>
    <w:rsid w:val="00743847"/>
    <w:rsid w:val="00747F43"/>
    <w:rsid w:val="00761566"/>
    <w:rsid w:val="0076228A"/>
    <w:rsid w:val="007672AE"/>
    <w:rsid w:val="007D679D"/>
    <w:rsid w:val="007E0667"/>
    <w:rsid w:val="0083118F"/>
    <w:rsid w:val="0083446D"/>
    <w:rsid w:val="0085480D"/>
    <w:rsid w:val="0085493A"/>
    <w:rsid w:val="00861E10"/>
    <w:rsid w:val="0089431E"/>
    <w:rsid w:val="008A4DC3"/>
    <w:rsid w:val="008E1489"/>
    <w:rsid w:val="00905E87"/>
    <w:rsid w:val="00920A18"/>
    <w:rsid w:val="00933A0F"/>
    <w:rsid w:val="009467F3"/>
    <w:rsid w:val="009543F1"/>
    <w:rsid w:val="00980691"/>
    <w:rsid w:val="009847A4"/>
    <w:rsid w:val="009A7CBB"/>
    <w:rsid w:val="009B073B"/>
    <w:rsid w:val="009B27DA"/>
    <w:rsid w:val="009C0BD7"/>
    <w:rsid w:val="009D7313"/>
    <w:rsid w:val="009D78D2"/>
    <w:rsid w:val="009E06D6"/>
    <w:rsid w:val="009E15DC"/>
    <w:rsid w:val="009F67A5"/>
    <w:rsid w:val="00A320A4"/>
    <w:rsid w:val="00A357D8"/>
    <w:rsid w:val="00A60620"/>
    <w:rsid w:val="00A65E07"/>
    <w:rsid w:val="00A73787"/>
    <w:rsid w:val="00A81A52"/>
    <w:rsid w:val="00AA7529"/>
    <w:rsid w:val="00AB4443"/>
    <w:rsid w:val="00AC1861"/>
    <w:rsid w:val="00AC6181"/>
    <w:rsid w:val="00AD2DB9"/>
    <w:rsid w:val="00B22C20"/>
    <w:rsid w:val="00B2710E"/>
    <w:rsid w:val="00B32782"/>
    <w:rsid w:val="00B44DE3"/>
    <w:rsid w:val="00B473CD"/>
    <w:rsid w:val="00B505D1"/>
    <w:rsid w:val="00B51132"/>
    <w:rsid w:val="00B52463"/>
    <w:rsid w:val="00B649DC"/>
    <w:rsid w:val="00B820E3"/>
    <w:rsid w:val="00B82D16"/>
    <w:rsid w:val="00B867A4"/>
    <w:rsid w:val="00BA0B95"/>
    <w:rsid w:val="00BA2418"/>
    <w:rsid w:val="00BD3971"/>
    <w:rsid w:val="00BE72FB"/>
    <w:rsid w:val="00BF4B24"/>
    <w:rsid w:val="00C0005A"/>
    <w:rsid w:val="00C02EFA"/>
    <w:rsid w:val="00C204B5"/>
    <w:rsid w:val="00C32A10"/>
    <w:rsid w:val="00C33E09"/>
    <w:rsid w:val="00C4140F"/>
    <w:rsid w:val="00C43708"/>
    <w:rsid w:val="00C52904"/>
    <w:rsid w:val="00C53E1D"/>
    <w:rsid w:val="00C647F8"/>
    <w:rsid w:val="00C8768D"/>
    <w:rsid w:val="00C907BF"/>
    <w:rsid w:val="00CA7ED3"/>
    <w:rsid w:val="00CB2CE9"/>
    <w:rsid w:val="00CC0AE4"/>
    <w:rsid w:val="00CE0868"/>
    <w:rsid w:val="00CE61FA"/>
    <w:rsid w:val="00D27597"/>
    <w:rsid w:val="00D3061F"/>
    <w:rsid w:val="00D32759"/>
    <w:rsid w:val="00D5614F"/>
    <w:rsid w:val="00D82B77"/>
    <w:rsid w:val="00DA257E"/>
    <w:rsid w:val="00DA7DE5"/>
    <w:rsid w:val="00DB670A"/>
    <w:rsid w:val="00DC0E02"/>
    <w:rsid w:val="00DC16E6"/>
    <w:rsid w:val="00E07525"/>
    <w:rsid w:val="00E1688F"/>
    <w:rsid w:val="00E24AE7"/>
    <w:rsid w:val="00E30174"/>
    <w:rsid w:val="00E30623"/>
    <w:rsid w:val="00E819B8"/>
    <w:rsid w:val="00E827A0"/>
    <w:rsid w:val="00E831D8"/>
    <w:rsid w:val="00E85306"/>
    <w:rsid w:val="00E92E3B"/>
    <w:rsid w:val="00EA0301"/>
    <w:rsid w:val="00EA2ADB"/>
    <w:rsid w:val="00EA37B8"/>
    <w:rsid w:val="00EA5659"/>
    <w:rsid w:val="00EC28C3"/>
    <w:rsid w:val="00EC4C11"/>
    <w:rsid w:val="00ED1A45"/>
    <w:rsid w:val="00EF484C"/>
    <w:rsid w:val="00F0065E"/>
    <w:rsid w:val="00F02B1C"/>
    <w:rsid w:val="00F07854"/>
    <w:rsid w:val="00F13313"/>
    <w:rsid w:val="00F165DE"/>
    <w:rsid w:val="00F34561"/>
    <w:rsid w:val="00F8409B"/>
    <w:rsid w:val="00F8701B"/>
    <w:rsid w:val="00F93CF6"/>
    <w:rsid w:val="00F95BBC"/>
    <w:rsid w:val="00FA56C7"/>
    <w:rsid w:val="00FD2DD0"/>
    <w:rsid w:val="00FF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1</cp:lastModifiedBy>
  <cp:revision>104</cp:revision>
  <cp:lastPrinted>2025-01-02T07:39:00Z</cp:lastPrinted>
  <dcterms:created xsi:type="dcterms:W3CDTF">2022-01-05T10:47:00Z</dcterms:created>
  <dcterms:modified xsi:type="dcterms:W3CDTF">2025-01-26T07:54:00Z</dcterms:modified>
</cp:coreProperties>
</file>